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359"/>
        <w:gridCol w:w="534"/>
        <w:gridCol w:w="883"/>
        <w:gridCol w:w="294"/>
        <w:gridCol w:w="371"/>
        <w:gridCol w:w="164"/>
        <w:gridCol w:w="1014"/>
        <w:gridCol w:w="612"/>
        <w:gridCol w:w="59"/>
        <w:gridCol w:w="751"/>
        <w:gridCol w:w="180"/>
        <w:gridCol w:w="1004"/>
        <w:gridCol w:w="436"/>
        <w:gridCol w:w="2610"/>
        <w:gridCol w:w="810"/>
      </w:tblGrid>
      <w:tr w:rsidR="00E94F05" w14:paraId="39A83339" w14:textId="77777777" w:rsidTr="00EA1F79">
        <w:trPr>
          <w:cantSplit/>
          <w:trHeight w:hRule="exact" w:val="259"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46FED7C3" w14:textId="50A7CD05" w:rsidR="00E94F05" w:rsidRDefault="00E94F05" w:rsidP="00EA1F79">
            <w:pPr>
              <w:widowControl w:val="0"/>
              <w:rPr>
                <w:sz w:val="16"/>
              </w:rPr>
            </w:pPr>
            <w: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  <w:r>
              <w:rPr>
                <w:sz w:val="16"/>
              </w:rPr>
              <w:t>AO 91</w:t>
            </w:r>
            <w:r w:rsidR="0042461E">
              <w:rPr>
                <w:sz w:val="16"/>
              </w:rPr>
              <w:t>_Rule 4.1</w:t>
            </w:r>
            <w:r>
              <w:rPr>
                <w:sz w:val="16"/>
              </w:rPr>
              <w:t xml:space="preserve"> (Rev. 11/11)   Criminal Complaint</w:t>
            </w:r>
            <w:r w:rsidR="005069C2">
              <w:rPr>
                <w:sz w:val="16"/>
              </w:rPr>
              <w:t xml:space="preserve"> – NCWD – </w:t>
            </w:r>
            <w:r w:rsidR="007C3184">
              <w:rPr>
                <w:sz w:val="16"/>
              </w:rPr>
              <w:t>5</w:t>
            </w:r>
            <w:r w:rsidR="005069C2">
              <w:rPr>
                <w:sz w:val="16"/>
              </w:rPr>
              <w:t>/2</w:t>
            </w:r>
            <w:r w:rsidR="007C3184">
              <w:rPr>
                <w:sz w:val="16"/>
              </w:rPr>
              <w:t>6</w:t>
            </w:r>
          </w:p>
        </w:tc>
      </w:tr>
      <w:tr w:rsidR="00E94F05" w14:paraId="1FC67C67" w14:textId="77777777" w:rsidTr="00EA1F79">
        <w:trPr>
          <w:cantSplit/>
          <w:trHeight w:hRule="exact" w:val="115"/>
        </w:trPr>
        <w:tc>
          <w:tcPr>
            <w:tcW w:w="10800" w:type="dxa"/>
            <w:gridSpan w:val="16"/>
            <w:tcBorders>
              <w:top w:val="double" w:sz="8" w:space="0" w:color="000000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4C1F451" w14:textId="77777777" w:rsidR="00E94F05" w:rsidRDefault="00E94F05" w:rsidP="00EA1F79">
            <w:pPr>
              <w:widowControl w:val="0"/>
              <w:rPr>
                <w:sz w:val="16"/>
              </w:rPr>
            </w:pPr>
          </w:p>
        </w:tc>
      </w:tr>
      <w:tr w:rsidR="00E94F05" w14:paraId="2440DD0F" w14:textId="77777777" w:rsidTr="00EA1F79">
        <w:trPr>
          <w:cantSplit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1C9F3F01" w14:textId="77777777" w:rsidR="00E94F05" w:rsidRDefault="00E94F05" w:rsidP="00EA1F79">
            <w:pPr>
              <w:widowControl w:val="0"/>
              <w:jc w:val="center"/>
              <w:rPr>
                <w:sz w:val="40"/>
              </w:rPr>
            </w:pPr>
            <w:r>
              <w:rPr>
                <w:smallCaps/>
                <w:sz w:val="40"/>
              </w:rPr>
              <w:t>United States District Court</w:t>
            </w:r>
          </w:p>
        </w:tc>
      </w:tr>
      <w:tr w:rsidR="00E94F05" w14:paraId="69C269AA" w14:textId="77777777" w:rsidTr="00EA1F79">
        <w:trPr>
          <w:cantSplit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76D5E2A" w14:textId="77777777" w:rsidR="00E94F05" w:rsidRDefault="00E94F05" w:rsidP="00EA1F7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for the</w:t>
            </w:r>
          </w:p>
        </w:tc>
      </w:tr>
      <w:tr w:rsidR="00E94F05" w14:paraId="15B2BBE5" w14:textId="77777777" w:rsidTr="00EA1F79">
        <w:trPr>
          <w:cantSplit/>
          <w:trHeight w:hRule="exact" w:val="115"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25C9AFD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</w:tr>
      <w:tr w:rsidR="00E94F05" w14:paraId="7C21EBA8" w14:textId="77777777" w:rsidTr="00EA1F79">
        <w:trPr>
          <w:cantSplit/>
          <w:trHeight w:val="259"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4DF0DD2" w14:textId="77777777" w:rsidR="00E94F05" w:rsidRDefault="00E94F05" w:rsidP="00EA1F7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Western District of North Carolina </w:t>
            </w:r>
          </w:p>
        </w:tc>
      </w:tr>
      <w:tr w:rsidR="00E94F05" w14:paraId="75DFECDA" w14:textId="77777777" w:rsidTr="00EA1F79">
        <w:trPr>
          <w:cantSplit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C5A78FA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</w:tr>
      <w:tr w:rsidR="00E94F05" w14:paraId="3F0B69BE" w14:textId="77777777" w:rsidTr="00EA1F79">
        <w:trPr>
          <w:cantSplit/>
        </w:trPr>
        <w:tc>
          <w:tcPr>
            <w:tcW w:w="500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2A8E65D3" w14:textId="77777777" w:rsidR="00E94F05" w:rsidRDefault="00E94F05" w:rsidP="00EA1F7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United States of America</w:t>
            </w:r>
          </w:p>
        </w:tc>
        <w:tc>
          <w:tcPr>
            <w:tcW w:w="9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3E52898" w14:textId="77777777" w:rsidR="00E94F05" w:rsidRDefault="00E94F05" w:rsidP="00EA1F7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795319FE" w14:textId="77777777" w:rsidR="00E94F05" w:rsidRDefault="00E94F05" w:rsidP="00EA1F7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0419301F" w14:textId="77777777" w:rsidR="00E94F05" w:rsidRDefault="00E94F05" w:rsidP="00EA1F7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5557B8B4" w14:textId="77777777" w:rsidR="00E94F05" w:rsidRDefault="00E94F05" w:rsidP="00EA1F7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2155A803" w14:textId="77777777" w:rsidR="00E94F05" w:rsidRDefault="00E94F05" w:rsidP="00EA1F7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6E1B2DAA" w14:textId="77777777" w:rsidR="00E94F05" w:rsidRDefault="00E94F05" w:rsidP="00EA1F7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23B3C3E7" w14:textId="77777777" w:rsidR="00E94F05" w:rsidRDefault="00E94F05" w:rsidP="00EA1F7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26F332F" w14:textId="77777777" w:rsidR="00E94F05" w:rsidRDefault="00E94F05" w:rsidP="00EA1F7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E94F05" w14:paraId="531A2909" w14:textId="77777777" w:rsidTr="00EA1F79">
        <w:trPr>
          <w:cantSplit/>
        </w:trPr>
        <w:tc>
          <w:tcPr>
            <w:tcW w:w="500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3E4656E" w14:textId="77777777" w:rsidR="00E94F05" w:rsidRDefault="00E94F05" w:rsidP="00EA1F7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v.</w:t>
            </w:r>
          </w:p>
        </w:tc>
        <w:tc>
          <w:tcPr>
            <w:tcW w:w="9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5C140AC5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7EE114B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</w:tr>
      <w:permStart w:id="1570333854" w:edGrp="everyone"/>
      <w:tr w:rsidR="00E94F05" w14:paraId="5B6CCC4C" w14:textId="77777777" w:rsidTr="00E70AF9">
        <w:trPr>
          <w:cantSplit/>
        </w:trPr>
        <w:tc>
          <w:tcPr>
            <w:tcW w:w="5009" w:type="dxa"/>
            <w:gridSpan w:val="10"/>
            <w:vMerge w:val="restart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72" w:type="dxa"/>
              <w:right w:w="72" w:type="dxa"/>
            </w:tcMar>
          </w:tcPr>
          <w:p w14:paraId="2DA5205A" w14:textId="77777777" w:rsidR="00E94F05" w:rsidRDefault="00E94F05" w:rsidP="00EA1F79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permEnd w:id="1570333854"/>
          </w:p>
        </w:tc>
        <w:tc>
          <w:tcPr>
            <w:tcW w:w="9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2D6ED9E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A66A6D4" w14:textId="77777777" w:rsidR="00E94F05" w:rsidRDefault="00E94F05" w:rsidP="00EA1F7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Case No.</w:t>
            </w:r>
          </w:p>
        </w:tc>
        <w:permStart w:id="610693615" w:edGrp="everyone"/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F1B0A73" w14:textId="77777777" w:rsidR="00E94F05" w:rsidRDefault="00E94F05" w:rsidP="00EA1F79">
            <w:pPr>
              <w:widowControl w:val="0"/>
              <w:rPr>
                <w:sz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permEnd w:id="610693615"/>
          </w:p>
        </w:tc>
      </w:tr>
      <w:tr w:rsidR="00E94F05" w14:paraId="3A21DA67" w14:textId="77777777" w:rsidTr="00EA1F79">
        <w:trPr>
          <w:cantSplit/>
        </w:trPr>
        <w:tc>
          <w:tcPr>
            <w:tcW w:w="5009" w:type="dxa"/>
            <w:gridSpan w:val="10"/>
            <w:vMerge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72" w:type="dxa"/>
              <w:right w:w="72" w:type="dxa"/>
            </w:tcMar>
          </w:tcPr>
          <w:p w14:paraId="77E65660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  <w:tc>
          <w:tcPr>
            <w:tcW w:w="9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5A8C87C0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5C40B9B9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</w:tr>
      <w:tr w:rsidR="00E94F05" w14:paraId="2CD391FA" w14:textId="77777777" w:rsidTr="00EA1F79">
        <w:trPr>
          <w:cantSplit/>
        </w:trPr>
        <w:tc>
          <w:tcPr>
            <w:tcW w:w="5009" w:type="dxa"/>
            <w:gridSpan w:val="10"/>
            <w:vMerge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FC48659" w14:textId="77777777" w:rsidR="00E94F05" w:rsidRDefault="00E94F05" w:rsidP="00EA1F79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9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162D181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70C4582" w14:textId="77777777" w:rsidR="00E94F05" w:rsidRDefault="00E94F05" w:rsidP="00EA1F7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E94F05" w14:paraId="5914C803" w14:textId="77777777" w:rsidTr="00EA1F79">
        <w:trPr>
          <w:cantSplit/>
        </w:trPr>
        <w:tc>
          <w:tcPr>
            <w:tcW w:w="5009" w:type="dxa"/>
            <w:gridSpan w:val="10"/>
            <w:vMerge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72" w:type="dxa"/>
              <w:right w:w="72" w:type="dxa"/>
            </w:tcMar>
          </w:tcPr>
          <w:p w14:paraId="4B93E023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  <w:tc>
          <w:tcPr>
            <w:tcW w:w="9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030A8106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50482A5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</w:tr>
      <w:tr w:rsidR="00E94F05" w14:paraId="0C3F2DF8" w14:textId="77777777" w:rsidTr="00EA1F79">
        <w:trPr>
          <w:cantSplit/>
        </w:trPr>
        <w:tc>
          <w:tcPr>
            <w:tcW w:w="5009" w:type="dxa"/>
            <w:gridSpan w:val="10"/>
            <w:vMerge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D4A044B" w14:textId="77777777" w:rsidR="00E94F05" w:rsidRDefault="00E94F05" w:rsidP="00EA1F79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9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B93659E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10AE5D55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</w:tr>
      <w:tr w:rsidR="00E94F05" w14:paraId="0CE9D3A3" w14:textId="77777777" w:rsidTr="00EA1F79">
        <w:trPr>
          <w:cantSplit/>
        </w:trPr>
        <w:tc>
          <w:tcPr>
            <w:tcW w:w="500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ED33D63" w14:textId="77777777" w:rsidR="00E94F05" w:rsidRDefault="00E94F05" w:rsidP="00EA1F79">
            <w:pPr>
              <w:widowControl w:val="0"/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Defendant(s)</w:t>
            </w:r>
          </w:p>
        </w:tc>
        <w:tc>
          <w:tcPr>
            <w:tcW w:w="57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8E6E4F1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</w:tr>
      <w:tr w:rsidR="00E94F05" w14:paraId="2A6B925D" w14:textId="77777777" w:rsidTr="00EA1F79">
        <w:trPr>
          <w:cantSplit/>
          <w:trHeight w:val="288"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168BEC7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</w:tr>
      <w:tr w:rsidR="00E94F05" w14:paraId="13A52D6F" w14:textId="77777777" w:rsidTr="00EA1F79">
        <w:trPr>
          <w:cantSplit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BDACADB" w14:textId="77777777" w:rsidR="00E94F05" w:rsidRDefault="00E94F05" w:rsidP="00EA1F79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8"/>
              </w:rPr>
              <w:t>RULE 4.1 - CRIMINAL COMPLAINT</w:t>
            </w:r>
          </w:p>
        </w:tc>
      </w:tr>
      <w:tr w:rsidR="00E94F05" w14:paraId="41048406" w14:textId="77777777" w:rsidTr="00EA1F79">
        <w:trPr>
          <w:cantSplit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2CCAC8D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</w:tr>
      <w:tr w:rsidR="00E94F05" w14:paraId="58C26785" w14:textId="77777777" w:rsidTr="00EA1F79">
        <w:trPr>
          <w:cantSplit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549BC1C" w14:textId="77777777" w:rsidR="00E94F05" w:rsidRDefault="00E94F05" w:rsidP="00EA1F7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ab/>
              <w:t>I, the complainant in this case, state that the following is true to the best of my knowledge and belief.</w:t>
            </w:r>
          </w:p>
        </w:tc>
      </w:tr>
      <w:tr w:rsidR="00E94F05" w14:paraId="65927D98" w14:textId="77777777" w:rsidTr="00EA1F79">
        <w:trPr>
          <w:cantSplit/>
          <w:trHeight w:hRule="exact" w:val="115"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50A41FE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</w:tr>
      <w:tr w:rsidR="00154844" w14:paraId="51F5E05A" w14:textId="77777777" w:rsidTr="00BE5F15">
        <w:trPr>
          <w:cantSplit/>
          <w:trHeight w:val="235"/>
        </w:trPr>
        <w:tc>
          <w:tcPr>
            <w:tcW w:w="24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FE925A2" w14:textId="77777777" w:rsidR="00154844" w:rsidRDefault="00154844" w:rsidP="00EA1F7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On or about the date(s) of</w:t>
            </w:r>
          </w:p>
        </w:tc>
        <w:sdt>
          <w:sdtPr>
            <w:id w:val="-212742969"/>
            <w:placeholder>
              <w:docPart w:val="203740C187C449DCAFBD1E4851A631C2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permStart w:id="1846415620" w:edGrp="everyone" w:displacedByCustomXml="prev"/>
            <w:tc>
              <w:tcPr>
                <w:tcW w:w="1843" w:type="dxa"/>
                <w:gridSpan w:val="4"/>
                <w:tcBorders>
                  <w:top w:val="nil"/>
                  <w:left w:val="nil"/>
                  <w:bottom w:val="single" w:sz="1" w:space="0" w:color="000000"/>
                  <w:right w:val="nil"/>
                </w:tcBorders>
                <w:tcMar>
                  <w:left w:w="72" w:type="dxa"/>
                  <w:right w:w="72" w:type="dxa"/>
                </w:tcMar>
                <w:vAlign w:val="center"/>
              </w:tcPr>
              <w:p w14:paraId="6E558387" w14:textId="77777777" w:rsidR="00154844" w:rsidRDefault="00154844" w:rsidP="00154844">
                <w:pPr>
                  <w:pStyle w:val="Field10Centered"/>
                  <w:jc w:val="left"/>
                </w:pPr>
                <w:r w:rsidRPr="00807FA0">
                  <w:rPr>
                    <w:rStyle w:val="PlaceholderText"/>
                  </w:rPr>
                  <w:t>enter date</w:t>
                </w:r>
              </w:p>
            </w:tc>
            <w:permEnd w:id="1846415620" w:displacedByCustomXml="next"/>
          </w:sdtContent>
        </w:sdt>
        <w:permStart w:id="2054688304" w:edGrp="everyone"/>
        <w:tc>
          <w:tcPr>
            <w:tcW w:w="1422" w:type="dxa"/>
            <w:gridSpan w:val="3"/>
            <w:tcBorders>
              <w:top w:val="nil"/>
              <w:left w:val="nil"/>
              <w:bottom w:val="single" w:sz="1" w:space="0" w:color="000000"/>
              <w:right w:val="nil"/>
            </w:tcBorders>
            <w:vAlign w:val="center"/>
          </w:tcPr>
          <w:p w14:paraId="164A721B" w14:textId="210AA6A7" w:rsidR="00154844" w:rsidRDefault="00A55591" w:rsidP="00154844">
            <w:pPr>
              <w:pStyle w:val="Field10Centered"/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permEnd w:id="2054688304"/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1A3BD6A" w14:textId="4CFCB8CD" w:rsidR="00154844" w:rsidRDefault="00154844" w:rsidP="00EA1F7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in the county of </w:t>
            </w:r>
          </w:p>
        </w:tc>
        <w:permStart w:id="1173844163" w:edGrp="everyone"/>
        <w:tc>
          <w:tcPr>
            <w:tcW w:w="2610" w:type="dxa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1A67096" w14:textId="77777777" w:rsidR="00154844" w:rsidRDefault="00154844" w:rsidP="00EA1F79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permEnd w:id="1173844163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93A059B" w14:textId="77777777" w:rsidR="00154844" w:rsidRDefault="00154844" w:rsidP="00EA1F7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in the</w:t>
            </w:r>
          </w:p>
        </w:tc>
      </w:tr>
      <w:tr w:rsidR="00E94F05" w14:paraId="5DD20CB5" w14:textId="77777777" w:rsidTr="00EA1F79">
        <w:trPr>
          <w:cantSplit/>
          <w:trHeight w:hRule="exact" w:val="115"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0ACBCC0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</w:tr>
      <w:permStart w:id="27483882" w:edGrp="everyone"/>
      <w:tr w:rsidR="00E94F05" w14:paraId="59E77871" w14:textId="77777777" w:rsidTr="00EA1F79">
        <w:trPr>
          <w:cantSplit/>
          <w:trHeight w:val="254"/>
        </w:trPr>
        <w:tc>
          <w:tcPr>
            <w:tcW w:w="1612" w:type="dxa"/>
            <w:gridSpan w:val="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5E3E585D" w14:textId="77777777" w:rsidR="00E94F05" w:rsidRDefault="00E94F05" w:rsidP="00EA1F79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permEnd w:id="27483882"/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18D0D51C" w14:textId="77777777" w:rsidR="00E94F05" w:rsidRDefault="00E94F05" w:rsidP="00EA1F79">
            <w:pPr>
              <w:widowControl w:val="0"/>
              <w:jc w:val="center"/>
              <w:rPr>
                <w:sz w:val="16"/>
              </w:rPr>
            </w:pPr>
            <w:r>
              <w:rPr>
                <w:sz w:val="22"/>
              </w:rPr>
              <w:t>District of</w:t>
            </w:r>
          </w:p>
        </w:tc>
        <w:permStart w:id="427446968" w:edGrp="everyone"/>
        <w:tc>
          <w:tcPr>
            <w:tcW w:w="2161" w:type="dxa"/>
            <w:gridSpan w:val="4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1E8C472D" w14:textId="77777777" w:rsidR="00E94F05" w:rsidRDefault="00E94F05" w:rsidP="00EA1F79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permEnd w:id="427446968"/>
          </w:p>
        </w:tc>
        <w:tc>
          <w:tcPr>
            <w:tcW w:w="58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6933F13" w14:textId="77777777" w:rsidR="00E94F05" w:rsidRDefault="00E94F05" w:rsidP="00EA1F7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, the defendant(s) violated:</w:t>
            </w:r>
          </w:p>
        </w:tc>
      </w:tr>
      <w:tr w:rsidR="00E94F05" w14:paraId="676CA9CD" w14:textId="77777777" w:rsidTr="00EA1F79">
        <w:trPr>
          <w:cantSplit/>
          <w:trHeight w:hRule="exact" w:val="115"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20047E44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</w:tr>
      <w:tr w:rsidR="00E94F05" w14:paraId="541F8B7B" w14:textId="77777777" w:rsidTr="00EA1F79">
        <w:trPr>
          <w:cantSplit/>
          <w:trHeight w:hRule="exact" w:val="397"/>
        </w:trPr>
        <w:tc>
          <w:tcPr>
            <w:tcW w:w="31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EBB1907" w14:textId="77777777" w:rsidR="00E94F05" w:rsidRDefault="00E94F05" w:rsidP="00EA1F79">
            <w:pPr>
              <w:widowControl w:val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Code Section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ABC0F89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  <w:tc>
          <w:tcPr>
            <w:tcW w:w="747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1BACED7D" w14:textId="77777777" w:rsidR="00E94F05" w:rsidRDefault="00E94F05" w:rsidP="00EA1F79">
            <w:pPr>
              <w:widowControl w:val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Offense Description</w:t>
            </w:r>
          </w:p>
        </w:tc>
      </w:tr>
      <w:permStart w:id="38291160" w:edGrp="everyone"/>
      <w:tr w:rsidR="00E94F05" w14:paraId="71C6F5BB" w14:textId="77777777" w:rsidTr="00EA1F79">
        <w:trPr>
          <w:cantSplit/>
          <w:trHeight w:hRule="exact" w:val="1685"/>
        </w:trPr>
        <w:tc>
          <w:tcPr>
            <w:tcW w:w="31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5936DAEE" w14:textId="77777777" w:rsidR="00E94F05" w:rsidRDefault="00E94F05" w:rsidP="00EA1F79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permEnd w:id="38291160"/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2879AFDC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  <w:permStart w:id="1508581540" w:edGrp="everyone"/>
        <w:tc>
          <w:tcPr>
            <w:tcW w:w="747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5F5C44C4" w14:textId="77777777" w:rsidR="00E94F05" w:rsidRDefault="00E94F05" w:rsidP="00EA1F79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permEnd w:id="1508581540"/>
          </w:p>
        </w:tc>
      </w:tr>
      <w:tr w:rsidR="00E94F05" w14:paraId="1222C4FB" w14:textId="77777777" w:rsidTr="00EA1F79">
        <w:trPr>
          <w:cantSplit/>
          <w:trHeight w:hRule="exact" w:val="115"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8CE01AA" w14:textId="77777777" w:rsidR="00E94F05" w:rsidRDefault="00E94F05" w:rsidP="00EA1F79">
            <w:pPr>
              <w:widowControl w:val="0"/>
              <w:rPr>
                <w:sz w:val="22"/>
              </w:rPr>
            </w:pPr>
          </w:p>
        </w:tc>
      </w:tr>
      <w:tr w:rsidR="00E94F05" w14:paraId="196C8C23" w14:textId="77777777" w:rsidTr="00EA1F79">
        <w:trPr>
          <w:cantSplit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5AEB8C27" w14:textId="77777777" w:rsidR="00E94F05" w:rsidRDefault="00E94F05" w:rsidP="00EA1F7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ab/>
              <w:t xml:space="preserve">This criminal complaint is based on these facts: </w:t>
            </w:r>
          </w:p>
        </w:tc>
      </w:tr>
      <w:permStart w:id="1794517220" w:edGrp="everyone"/>
      <w:tr w:rsidR="00E94F05" w14:paraId="29852F2E" w14:textId="77777777" w:rsidTr="00EA1F79">
        <w:trPr>
          <w:cantSplit/>
          <w:trHeight w:val="1310"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7448D7A1" w14:textId="77777777" w:rsidR="00E94F05" w:rsidRDefault="00E94F05" w:rsidP="00EA1F79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permEnd w:id="1794517220"/>
          </w:p>
        </w:tc>
      </w:tr>
      <w:tr w:rsidR="00E94F05" w14:paraId="34D78252" w14:textId="77777777" w:rsidTr="00EA1F79">
        <w:trPr>
          <w:cantSplit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56FBC91" w14:textId="77777777" w:rsidR="00E94F05" w:rsidRDefault="00E94F05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permStart w:id="1848912577" w:edGrp="everyone" w:displacedByCustomXml="next"/>
        <w:sdt>
          <w:sdtPr>
            <w:id w:val="11727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72" w:type="dxa"/>
                  <w:right w:w="72" w:type="dxa"/>
                </w:tcMar>
                <w:vAlign w:val="center"/>
              </w:tcPr>
              <w:p w14:paraId="5AA2041B" w14:textId="48B033D9" w:rsidR="00E94F05" w:rsidRDefault="005069C2" w:rsidP="00EA1F79">
                <w:pPr>
                  <w:pStyle w:val="Field10Centered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1848912577" w:displacedByCustomXml="prev"/>
        <w:tc>
          <w:tcPr>
            <w:tcW w:w="972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14845C59" w14:textId="77777777" w:rsidR="00E94F05" w:rsidRDefault="00E94F05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>Continued on the attached sheet.</w:t>
            </w:r>
          </w:p>
        </w:tc>
      </w:tr>
      <w:tr w:rsidR="00E94F05" w14:paraId="4559F324" w14:textId="77777777" w:rsidTr="00EA1F79">
        <w:trPr>
          <w:cantSplit/>
          <w:trHeight w:hRule="exact" w:val="144"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AAF6246" w14:textId="77777777" w:rsidR="00E94F05" w:rsidRDefault="00E94F05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</w:tr>
      <w:tr w:rsidR="00E94F05" w14:paraId="5FBFAF04" w14:textId="77777777" w:rsidTr="00EA1F79">
        <w:trPr>
          <w:cantSplit/>
          <w:trHeight w:val="259"/>
        </w:trPr>
        <w:tc>
          <w:tcPr>
            <w:tcW w:w="594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26D19282" w14:textId="77777777" w:rsidR="00E94F05" w:rsidRDefault="00E94F05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permStart w:id="976176784" w:edGrp="everyone"/>
        <w:tc>
          <w:tcPr>
            <w:tcW w:w="4860" w:type="dxa"/>
            <w:gridSpan w:val="4"/>
            <w:vMerge w:val="restart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14:paraId="50EE4451" w14:textId="77777777" w:rsidR="00E94F05" w:rsidRDefault="00E94F05" w:rsidP="00EA1F79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permEnd w:id="976176784"/>
          </w:p>
        </w:tc>
      </w:tr>
      <w:tr w:rsidR="00E94F05" w14:paraId="5F836BD8" w14:textId="77777777" w:rsidTr="00EA1F79">
        <w:trPr>
          <w:cantSplit/>
        </w:trPr>
        <w:tc>
          <w:tcPr>
            <w:tcW w:w="594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57AA1341" w14:textId="77777777" w:rsidR="00E94F05" w:rsidRDefault="00E94F05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tc>
          <w:tcPr>
            <w:tcW w:w="4860" w:type="dxa"/>
            <w:gridSpan w:val="4"/>
            <w:vMerge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2B1868C" w14:textId="77777777" w:rsidR="00E94F05" w:rsidRDefault="00E94F05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</w:tr>
      <w:tr w:rsidR="00E94F05" w14:paraId="21781341" w14:textId="77777777" w:rsidTr="00EA1F79">
        <w:trPr>
          <w:cantSplit/>
        </w:trPr>
        <w:tc>
          <w:tcPr>
            <w:tcW w:w="594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FCD2625" w14:textId="77777777" w:rsidR="00E94F05" w:rsidRDefault="00E94F05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C3D29C5" w14:textId="77777777" w:rsidR="00E94F05" w:rsidRDefault="00E94F05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16"/>
              </w:rPr>
            </w:pPr>
            <w:r>
              <w:rPr>
                <w:i/>
                <w:sz w:val="18"/>
              </w:rPr>
              <w:t>Complainant’s signature</w:t>
            </w:r>
          </w:p>
        </w:tc>
      </w:tr>
      <w:tr w:rsidR="00E94F05" w14:paraId="64EBB241" w14:textId="77777777" w:rsidTr="00EA1F79">
        <w:trPr>
          <w:cantSplit/>
          <w:trHeight w:val="216"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1687704B" w14:textId="77777777" w:rsidR="00E94F05" w:rsidRDefault="00E94F05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6"/>
              </w:rPr>
            </w:pPr>
          </w:p>
        </w:tc>
      </w:tr>
      <w:tr w:rsidR="00E94F05" w14:paraId="0C9436AA" w14:textId="77777777" w:rsidTr="00EA1F79">
        <w:trPr>
          <w:cantSplit/>
          <w:trHeight w:val="230"/>
        </w:trPr>
        <w:tc>
          <w:tcPr>
            <w:tcW w:w="594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1224C9E" w14:textId="77777777" w:rsidR="00E94F05" w:rsidRDefault="00E94F05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6"/>
              </w:rPr>
            </w:pPr>
          </w:p>
        </w:tc>
        <w:permStart w:id="917260797" w:edGrp="everyone"/>
        <w:tc>
          <w:tcPr>
            <w:tcW w:w="4860" w:type="dxa"/>
            <w:gridSpan w:val="4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5BE21D8B" w14:textId="77777777" w:rsidR="00E94F05" w:rsidRDefault="00E94F05" w:rsidP="00EA1F79">
            <w:pPr>
              <w:pStyle w:val="Field10Centered"/>
              <w:spacing w:line="21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permEnd w:id="917260797"/>
          </w:p>
        </w:tc>
      </w:tr>
      <w:tr w:rsidR="00E94F05" w14:paraId="6680AE74" w14:textId="77777777" w:rsidTr="00EA1F79">
        <w:trPr>
          <w:cantSplit/>
        </w:trPr>
        <w:tc>
          <w:tcPr>
            <w:tcW w:w="594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2D01D114" w14:textId="77777777" w:rsidR="00E94F05" w:rsidRDefault="00E94F05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9BEC462" w14:textId="77777777" w:rsidR="00E94F05" w:rsidRDefault="00E94F05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Printed name and title</w:t>
            </w:r>
          </w:p>
        </w:tc>
      </w:tr>
      <w:tr w:rsidR="00E94F05" w14:paraId="4211FD77" w14:textId="77777777" w:rsidTr="00EA1F79">
        <w:trPr>
          <w:cantSplit/>
          <w:trHeight w:val="245"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1B18396" w14:textId="77777777" w:rsidR="00E94F05" w:rsidRDefault="00E94F05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</w:rPr>
            </w:pPr>
          </w:p>
        </w:tc>
      </w:tr>
      <w:tr w:rsidR="00E94F05" w14:paraId="6CA20D05" w14:textId="77777777" w:rsidTr="00EA1F79">
        <w:trPr>
          <w:cantSplit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7358E54" w14:textId="77777777" w:rsidR="00E94F05" w:rsidRPr="00785ED5" w:rsidRDefault="00E94F05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  <w:szCs w:val="22"/>
              </w:rPr>
            </w:pPr>
            <w:r w:rsidRPr="00785ED5">
              <w:rPr>
                <w:sz w:val="22"/>
                <w:szCs w:val="22"/>
              </w:rPr>
              <w:t>Sworn in accordance with Rule 4.1.</w:t>
            </w:r>
          </w:p>
        </w:tc>
      </w:tr>
    </w:tbl>
    <w:p w14:paraId="1FDA7739" w14:textId="77777777" w:rsidR="00E94F05" w:rsidRDefault="00E94F05" w:rsidP="00E94F05">
      <w:permStart w:id="1552557537" w:edGrp="everyone"/>
      <w:r>
        <w:rPr>
          <w:noProof/>
        </w:rPr>
        <w:drawing>
          <wp:anchor distT="0" distB="0" distL="114300" distR="114300" simplePos="0" relativeHeight="251658240" behindDoc="0" locked="0" layoutInCell="1" allowOverlap="1" wp14:anchorId="5A5D31D6" wp14:editId="444DC146">
            <wp:simplePos x="0" y="0"/>
            <wp:positionH relativeFrom="column">
              <wp:posOffset>4255770</wp:posOffset>
            </wp:positionH>
            <wp:positionV relativeFrom="paragraph">
              <wp:posOffset>2540</wp:posOffset>
            </wp:positionV>
            <wp:extent cx="2194560" cy="822960"/>
            <wp:effectExtent l="0" t="0" r="0" b="0"/>
            <wp:wrapNone/>
            <wp:docPr id="2" name="sig_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1552557537"/>
    </w:p>
    <w:p w14:paraId="1B1C89AB" w14:textId="77777777" w:rsidR="00E94F05" w:rsidRDefault="00E94F05" w:rsidP="00E94F05"/>
    <w:p w14:paraId="30DA354C" w14:textId="77777777" w:rsidR="00E94F05" w:rsidRDefault="00E94F05" w:rsidP="00E94F05"/>
    <w:p w14:paraId="3E3B65B9" w14:textId="77777777" w:rsidR="00E94F05" w:rsidRDefault="00E94F05" w:rsidP="00E94F05"/>
    <w:p w14:paraId="07BA3E21" w14:textId="77777777" w:rsidR="00E94F05" w:rsidRDefault="00E94F05" w:rsidP="00E94F05">
      <w:r>
        <w:rPr>
          <w:sz w:val="22"/>
        </w:rPr>
        <w:t xml:space="preserve">   Date:  </w:t>
      </w:r>
      <w:sdt>
        <w:sdtPr>
          <w:rPr>
            <w:sz w:val="22"/>
          </w:rPr>
          <w:id w:val="2032075894"/>
          <w:placeholder>
            <w:docPart w:val="906F134FFFC2462FA238D059C6E1ECAB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permStart w:id="846221351" w:edGrp="everyone"/>
          <w:r w:rsidRPr="006E4530">
            <w:rPr>
              <w:rStyle w:val="PlaceholderText"/>
              <w:sz w:val="22"/>
              <w:szCs w:val="22"/>
            </w:rPr>
            <w:t>enter date</w:t>
          </w:r>
          <w:permEnd w:id="846221351"/>
        </w:sdtContent>
      </w:sdt>
    </w:p>
    <w:tbl>
      <w:tblPr>
        <w:tblW w:w="10800" w:type="dxa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2"/>
        <w:gridCol w:w="4054"/>
        <w:gridCol w:w="274"/>
        <w:gridCol w:w="18"/>
        <w:gridCol w:w="4842"/>
      </w:tblGrid>
      <w:tr w:rsidR="00E94F05" w14:paraId="23512FD1" w14:textId="77777777" w:rsidTr="007C3184">
        <w:trPr>
          <w:cantSplit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EEE3C40" w14:textId="77777777" w:rsidR="00E94F05" w:rsidRDefault="00E94F05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48A28EE" w14:textId="77777777" w:rsidR="00E94F05" w:rsidRDefault="00E94F05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Judge’s signature</w:t>
            </w:r>
          </w:p>
        </w:tc>
      </w:tr>
      <w:tr w:rsidR="007C3184" w14:paraId="435F1E81" w14:textId="77777777" w:rsidTr="007C3184">
        <w:trPr>
          <w:cantSplit/>
          <w:trHeight w:val="230"/>
        </w:trPr>
        <w:tc>
          <w:tcPr>
            <w:tcW w:w="595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FD49801" w14:textId="77777777" w:rsidR="007C3184" w:rsidRDefault="007C3184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43A57" w14:textId="074F7F55" w:rsidR="007C3184" w:rsidRDefault="007C3184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</w:rPr>
            </w:pPr>
          </w:p>
        </w:tc>
      </w:tr>
      <w:tr w:rsidR="00E94F05" w14:paraId="3F88F7A4" w14:textId="77777777" w:rsidTr="007C3184">
        <w:trPr>
          <w:cantSplit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322214B" w14:textId="77777777" w:rsidR="00E94F05" w:rsidRDefault="00E94F05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>City and state:</w:t>
            </w:r>
          </w:p>
        </w:tc>
        <w:permStart w:id="665675083" w:edGrp="everyone"/>
        <w:tc>
          <w:tcPr>
            <w:tcW w:w="4054" w:type="dxa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3F63F956" w14:textId="77777777" w:rsidR="00E94F05" w:rsidRDefault="00E94F05" w:rsidP="00EA1F79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permEnd w:id="665675083"/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9612FD5" w14:textId="77777777" w:rsidR="00E94F05" w:rsidRDefault="00E94F05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</w:rPr>
            </w:pPr>
          </w:p>
        </w:tc>
        <w:permStart w:id="598423873" w:edGrp="everyone"/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2074E52F" w14:textId="7C9BBB31" w:rsidR="00E94F05" w:rsidRDefault="00000000" w:rsidP="00EA1F79">
            <w:pPr>
              <w:pStyle w:val="Field10Centered"/>
            </w:pPr>
            <w:sdt>
              <w:sdtPr>
                <w:rPr>
                  <w:sz w:val="18"/>
                  <w:szCs w:val="18"/>
                </w:rPr>
                <w:id w:val="1514424557"/>
                <w:placeholder>
                  <w:docPart w:val="44AF27AFB9874C36BD431667C9169C2D"/>
                </w:placeholder>
                <w:showingPlcHdr/>
                <w:dropDownList>
                  <w:listItem w:value="Choose an item."/>
                  <w:listItem w:displayText="Honorable David C. Keesler, United States Magistrate Judge" w:value="Honorable David C. Keesler, United States Magistrate Judge"/>
                  <w:listItem w:displayText="Honorable W. Carleton Metcalf, United States Magistrate Judge" w:value="Honorable W. Carleton Metcalf, United States Magistrate Judge"/>
                  <w:listItem w:displayText="Honorable Susan C. Rodriguez, United States Magistrate Judge" w:value="Honorable Susan C. Rodriguez, United States Magistrate Judge"/>
                </w:dropDownList>
              </w:sdtPr>
              <w:sdtContent>
                <w:r w:rsidR="00E70AF9" w:rsidRPr="00FB300B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  <w:permEnd w:id="598423873"/>
          </w:p>
        </w:tc>
      </w:tr>
      <w:tr w:rsidR="00E94F05" w14:paraId="0068E742" w14:textId="77777777" w:rsidTr="007C3184">
        <w:trPr>
          <w:cantSplit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49137EE" w14:textId="77777777" w:rsidR="00E94F05" w:rsidRDefault="00E94F05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521B67C6" w14:textId="77777777" w:rsidR="00E94F05" w:rsidRDefault="00E94F05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Printed name and title</w:t>
            </w:r>
          </w:p>
        </w:tc>
      </w:tr>
      <w:tr w:rsidR="00E94F05" w14:paraId="6907806F" w14:textId="77777777" w:rsidTr="00EA1F79">
        <w:trPr>
          <w:cantSplit/>
          <w:trHeight w:hRule="exact" w:val="115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537C77A9" w14:textId="77777777" w:rsidR="00E94F05" w:rsidRDefault="00E94F05" w:rsidP="00EA1F79">
            <w:pPr>
              <w:widowControl w:val="0"/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</w:rPr>
            </w:pPr>
          </w:p>
        </w:tc>
      </w:tr>
    </w:tbl>
    <w:p w14:paraId="087AA073" w14:textId="77777777" w:rsidR="00154844" w:rsidRPr="00E94F05" w:rsidRDefault="00154844" w:rsidP="00E94F05"/>
    <w:sectPr w:rsidR="00154844" w:rsidRPr="00E94F05" w:rsidSect="00626AB6">
      <w:pgSz w:w="12240" w:h="15840"/>
      <w:pgMar w:top="720" w:right="720" w:bottom="450" w:left="720" w:header="720" w:footer="43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Jj2cdKa4ouqWTh2Z6sahOqfZ6T2gV6XmX6m7iPstZHbT2oyoM/7QE42bkuL/tVNDPhUXK5wmV76Q9QWxpn2UA==" w:salt="466Q8cexweuonTONvWHer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25"/>
    <w:rsid w:val="00154844"/>
    <w:rsid w:val="00231E25"/>
    <w:rsid w:val="0042461E"/>
    <w:rsid w:val="0047379B"/>
    <w:rsid w:val="005069C2"/>
    <w:rsid w:val="007B62D3"/>
    <w:rsid w:val="007C3184"/>
    <w:rsid w:val="00972D65"/>
    <w:rsid w:val="00A55591"/>
    <w:rsid w:val="00B22FFF"/>
    <w:rsid w:val="00B4049E"/>
    <w:rsid w:val="00BE5F15"/>
    <w:rsid w:val="00DD08BB"/>
    <w:rsid w:val="00E70AF9"/>
    <w:rsid w:val="00E94F05"/>
    <w:rsid w:val="00ED1F54"/>
    <w:rsid w:val="00F3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E0A4D"/>
  <w15:chartTrackingRefBased/>
  <w15:docId w15:val="{DE85F58F-85F7-4D00-89D2-0C645A5D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F05"/>
    <w:pPr>
      <w:spacing w:after="0" w:line="240" w:lineRule="auto"/>
    </w:pPr>
    <w:rPr>
      <w:rFonts w:ascii="Times New Roman" w:eastAsia="Times New Roman" w:hAnsi="Times New Roman" w:cs="Times New Roman"/>
      <w:sz w:val="2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eld10Centered">
    <w:name w:val="Field 10 Centered"/>
    <w:basedOn w:val="Normal"/>
    <w:link w:val="Field10CenteredChar"/>
    <w:qFormat/>
    <w:rsid w:val="00231E25"/>
    <w:pPr>
      <w:jc w:val="center"/>
    </w:pPr>
    <w:rPr>
      <w:sz w:val="20"/>
      <w:szCs w:val="20"/>
    </w:rPr>
  </w:style>
  <w:style w:type="character" w:customStyle="1" w:styleId="Field10CenteredChar">
    <w:name w:val="Field 10 Centered Char"/>
    <w:link w:val="Field10Centered"/>
    <w:rsid w:val="00231E25"/>
    <w:rPr>
      <w:rFonts w:ascii="Times New Roman" w:eastAsia="Times New Roman" w:hAnsi="Times New Roman" w:cs="Times New Roman"/>
      <w:sz w:val="20"/>
      <w:szCs w:val="20"/>
    </w:rPr>
  </w:style>
  <w:style w:type="paragraph" w:customStyle="1" w:styleId="Field10Left">
    <w:name w:val="Field 10 Left"/>
    <w:basedOn w:val="Normal"/>
    <w:link w:val="Field10LeftChar"/>
    <w:qFormat/>
    <w:rsid w:val="00231E25"/>
    <w:rPr>
      <w:sz w:val="20"/>
      <w:szCs w:val="20"/>
    </w:rPr>
  </w:style>
  <w:style w:type="character" w:customStyle="1" w:styleId="Field10LeftChar">
    <w:name w:val="Field 10 Left Char"/>
    <w:link w:val="Field10Left"/>
    <w:rsid w:val="00231E25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31E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6F134FFFC2462FA238D059C6E1E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762D4-BB16-4069-BAEA-42439ED861CC}"/>
      </w:docPartPr>
      <w:docPartBody>
        <w:p w:rsidR="00A91281" w:rsidRDefault="003F2AA8" w:rsidP="003F2AA8">
          <w:pPr>
            <w:pStyle w:val="906F134FFFC2462FA238D059C6E1ECAB"/>
          </w:pPr>
          <w:r w:rsidRPr="006E4530">
            <w:rPr>
              <w:rStyle w:val="PlaceholderText"/>
            </w:rPr>
            <w:t>enter date</w:t>
          </w:r>
        </w:p>
      </w:docPartBody>
    </w:docPart>
    <w:docPart>
      <w:docPartPr>
        <w:name w:val="44AF27AFB9874C36BD431667C9169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A0EAE-C3EF-426E-9BB6-23C9406ED035}"/>
      </w:docPartPr>
      <w:docPartBody>
        <w:p w:rsidR="0090267C" w:rsidRDefault="000C07AE" w:rsidP="000C07AE">
          <w:pPr>
            <w:pStyle w:val="44AF27AFB9874C36BD431667C9169C2D"/>
          </w:pPr>
          <w:r w:rsidRPr="00FB300B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203740C187C449DCAFBD1E4851A63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52C1-EC69-47E5-9F8C-E1AD81E38ADF}"/>
      </w:docPartPr>
      <w:docPartBody>
        <w:p w:rsidR="0090267C" w:rsidRDefault="0090267C" w:rsidP="0090267C">
          <w:pPr>
            <w:pStyle w:val="203740C187C449DCAFBD1E4851A631C2"/>
          </w:pPr>
          <w:r w:rsidRPr="00807FA0">
            <w:rPr>
              <w:rStyle w:val="PlaceholderText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4A"/>
    <w:rsid w:val="000C07AE"/>
    <w:rsid w:val="003F2AA8"/>
    <w:rsid w:val="008A7B4A"/>
    <w:rsid w:val="0090267C"/>
    <w:rsid w:val="00972D65"/>
    <w:rsid w:val="00A91281"/>
    <w:rsid w:val="00D6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67C"/>
    <w:rPr>
      <w:color w:val="808080"/>
    </w:rPr>
  </w:style>
  <w:style w:type="paragraph" w:customStyle="1" w:styleId="906F134FFFC2462FA238D059C6E1ECAB">
    <w:name w:val="906F134FFFC2462FA238D059C6E1ECAB"/>
    <w:rsid w:val="003F2AA8"/>
  </w:style>
  <w:style w:type="paragraph" w:customStyle="1" w:styleId="44AF27AFB9874C36BD431667C9169C2D">
    <w:name w:val="44AF27AFB9874C36BD431667C9169C2D"/>
    <w:rsid w:val="000C07AE"/>
  </w:style>
  <w:style w:type="paragraph" w:customStyle="1" w:styleId="203740C187C449DCAFBD1E4851A631C2">
    <w:name w:val="203740C187C449DCAFBD1E4851A631C2"/>
    <w:rsid w:val="0090267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35350D617E243A016836338CA17C8" ma:contentTypeVersion="20" ma:contentTypeDescription="Create a new document." ma:contentTypeScope="" ma:versionID="adc9f1879e5c5bbdf1457bbd7cbd80f3">
  <xsd:schema xmlns:xsd="http://www.w3.org/2001/XMLSchema" xmlns:xs="http://www.w3.org/2001/XMLSchema" xmlns:p="http://schemas.microsoft.com/office/2006/metadata/properties" xmlns:ns3="297156f6-ebdd-480c-b0ca-36955f293733" xmlns:ns4="15cbe5e3-46f3-497a-bb60-f638a87673e5" targetNamespace="http://schemas.microsoft.com/office/2006/metadata/properties" ma:root="true" ma:fieldsID="1a3d01dd915b974746298b59a132908d" ns3:_="" ns4:_="">
    <xsd:import namespace="297156f6-ebdd-480c-b0ca-36955f293733"/>
    <xsd:import namespace="15cbe5e3-46f3-497a-bb60-f638a87673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156f6-ebdd-480c-b0ca-36955f2937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be5e3-46f3-497a-bb60-f638a8767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cbe5e3-46f3-497a-bb60-f638a87673e5" xsi:nil="true"/>
  </documentManagement>
</p:properties>
</file>

<file path=customXml/itemProps1.xml><?xml version="1.0" encoding="utf-8"?>
<ds:datastoreItem xmlns:ds="http://schemas.openxmlformats.org/officeDocument/2006/customXml" ds:itemID="{674CE1E0-5862-4416-AADF-56181F7C9D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E06BC-4D3B-49F1-90CC-30AB05665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156f6-ebdd-480c-b0ca-36955f293733"/>
    <ds:schemaRef ds:uri="15cbe5e3-46f3-497a-bb60-f638a8767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58926-AEC9-4BF3-903A-2DC5C5605B43}">
  <ds:schemaRefs>
    <ds:schemaRef ds:uri="http://schemas.microsoft.com/office/2006/metadata/properties"/>
    <ds:schemaRef ds:uri="http://schemas.microsoft.com/office/infopath/2007/PartnerControls"/>
    <ds:schemaRef ds:uri="15cbe5e3-46f3-497a-bb60-f638a87673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165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NCWD</dc:creator>
  <cp:keywords/>
  <dc:description/>
  <cp:lastModifiedBy>Aissatou Barry</cp:lastModifiedBy>
  <cp:revision>14</cp:revision>
  <dcterms:created xsi:type="dcterms:W3CDTF">2024-03-25T13:33:00Z</dcterms:created>
  <dcterms:modified xsi:type="dcterms:W3CDTF">2026-05-15T20:30:00Z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0x01010014F35350D617E243A016836338CA17C8</vt:lpwstr>
  </property>
</Properties>
</file>